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imandonotadichiusura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EB087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EB087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A43" w:rsidRDefault="00100A43">
      <w:r>
        <w:separator/>
      </w:r>
    </w:p>
  </w:endnote>
  <w:endnote w:type="continuationSeparator" w:id="0">
    <w:p w:rsidR="00100A43" w:rsidRDefault="00100A43">
      <w:r>
        <w:continuationSeparator/>
      </w:r>
    </w:p>
  </w:endnote>
  <w:endnote w:id="1">
    <w:p w:rsidR="00252D45" w:rsidRPr="00B223B0" w:rsidRDefault="00252D45" w:rsidP="00B223B0">
      <w:pPr>
        <w:pStyle w:val="Testonotadichiusura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7967A9" w:rsidRPr="00B223B0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7967A9" w:rsidRPr="00B223B0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B223B0" w:rsidRDefault="009F5B61" w:rsidP="00B223B0">
      <w:pPr>
        <w:pStyle w:val="Testonotadichiusura"/>
        <w:spacing w:after="100"/>
        <w:rPr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B223B0" w:rsidRDefault="00A568F8" w:rsidP="00B223B0">
      <w:pPr>
        <w:pStyle w:val="Testonotadichiusura"/>
        <w:spacing w:after="100"/>
        <w:rPr>
          <w:sz w:val="16"/>
          <w:szCs w:val="16"/>
          <w:lang w:val="en-GB"/>
        </w:rPr>
      </w:pPr>
      <w:r w:rsidRPr="00B223B0">
        <w:rPr>
          <w:rStyle w:val="Rimandonotadichiusura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B223B0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F8532D" w:rsidRPr="00672D6F" w:rsidRDefault="00F8532D" w:rsidP="00B223B0">
      <w:pPr>
        <w:pStyle w:val="Testonotadichiusura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imandonotadichiusura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imandonotadichiusura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EB087D">
        <w:pPr>
          <w:pStyle w:val="Pidipagin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1A5E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dipa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A43" w:rsidRDefault="00100A43">
      <w:r>
        <w:separator/>
      </w:r>
    </w:p>
  </w:footnote>
  <w:footnote w:type="continuationSeparator" w:id="0">
    <w:p w:rsidR="00100A43" w:rsidRDefault="00100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EB087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4097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0A43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5EA4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483B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087D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rsid w:val="00EB087D"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rsid w:val="00EB087D"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rsid w:val="00EB087D"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rsid w:val="00EB087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rsid w:val="00EB087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rsid w:val="00EB087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rsid w:val="00EB087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rsid w:val="00EB087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rsid w:val="00EB087D"/>
    <w:pPr>
      <w:ind w:left="482"/>
    </w:pPr>
  </w:style>
  <w:style w:type="paragraph" w:customStyle="1" w:styleId="Text2">
    <w:name w:val="Text 2"/>
    <w:basedOn w:val="Normale"/>
    <w:rsid w:val="00EB087D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rsid w:val="00EB087D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rsid w:val="00EB087D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rsid w:val="00EB087D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EB087D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EB087D"/>
    <w:pPr>
      <w:spacing w:after="720"/>
      <w:ind w:left="5103"/>
      <w:jc w:val="left"/>
    </w:pPr>
  </w:style>
  <w:style w:type="paragraph" w:styleId="Testodelblocco">
    <w:name w:val="Block Text"/>
    <w:basedOn w:val="Normale"/>
    <w:rsid w:val="00EB087D"/>
    <w:pPr>
      <w:spacing w:after="120"/>
      <w:ind w:left="1440" w:right="1440"/>
    </w:pPr>
  </w:style>
  <w:style w:type="paragraph" w:styleId="Corpodeltesto">
    <w:name w:val="Body Text"/>
    <w:basedOn w:val="Normale"/>
    <w:rsid w:val="00EB087D"/>
    <w:pPr>
      <w:spacing w:after="120"/>
    </w:pPr>
  </w:style>
  <w:style w:type="paragraph" w:styleId="Corpodeltesto2">
    <w:name w:val="Body Text 2"/>
    <w:basedOn w:val="Normale"/>
    <w:rsid w:val="00EB087D"/>
    <w:pPr>
      <w:spacing w:after="120" w:line="480" w:lineRule="auto"/>
    </w:pPr>
  </w:style>
  <w:style w:type="paragraph" w:styleId="Corpodeltesto3">
    <w:name w:val="Body Text 3"/>
    <w:basedOn w:val="Normale"/>
    <w:rsid w:val="00EB087D"/>
    <w:pPr>
      <w:spacing w:after="120"/>
    </w:pPr>
    <w:rPr>
      <w:sz w:val="16"/>
    </w:rPr>
  </w:style>
  <w:style w:type="paragraph" w:styleId="Primorientrocorpodeltesto">
    <w:name w:val="Body Text First Indent"/>
    <w:basedOn w:val="Corpodeltesto"/>
    <w:rsid w:val="00EB087D"/>
    <w:pPr>
      <w:ind w:firstLine="210"/>
    </w:pPr>
  </w:style>
  <w:style w:type="paragraph" w:styleId="Rientrocorpodeltesto">
    <w:name w:val="Body Text Indent"/>
    <w:basedOn w:val="Normale"/>
    <w:rsid w:val="00EB087D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EB087D"/>
    <w:pPr>
      <w:ind w:firstLine="210"/>
    </w:pPr>
  </w:style>
  <w:style w:type="paragraph" w:styleId="Rientrocorpodeltesto2">
    <w:name w:val="Body Text Indent 2"/>
    <w:basedOn w:val="Normale"/>
    <w:rsid w:val="00EB087D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EB087D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rsid w:val="00EB087D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rsid w:val="00EB087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rsid w:val="00EB087D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rsid w:val="00EB087D"/>
    <w:pPr>
      <w:ind w:left="4252"/>
    </w:pPr>
  </w:style>
  <w:style w:type="paragraph" w:styleId="Testocommento">
    <w:name w:val="annotation text"/>
    <w:basedOn w:val="Normale"/>
    <w:link w:val="TestocommentoCarattere"/>
    <w:rsid w:val="00EB087D"/>
    <w:rPr>
      <w:sz w:val="20"/>
    </w:rPr>
  </w:style>
  <w:style w:type="paragraph" w:styleId="Data">
    <w:name w:val="Date"/>
    <w:basedOn w:val="Normale"/>
    <w:next w:val="References"/>
    <w:rsid w:val="00EB087D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EB087D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EB087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rsid w:val="00EB087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rsid w:val="00EB087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sid w:val="00EB087D"/>
    <w:rPr>
      <w:sz w:val="20"/>
    </w:rPr>
  </w:style>
  <w:style w:type="paragraph" w:styleId="Indirizzodestinatario">
    <w:name w:val="envelope address"/>
    <w:basedOn w:val="Normale"/>
    <w:rsid w:val="00EB087D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EB087D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EB087D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Testonotaapidipagina">
    <w:name w:val="footnote text"/>
    <w:basedOn w:val="Normale"/>
    <w:rsid w:val="00EB087D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rsid w:val="00EB087D"/>
    <w:pPr>
      <w:tabs>
        <w:tab w:val="center" w:pos="4153"/>
        <w:tab w:val="right" w:pos="8306"/>
      </w:tabs>
    </w:pPr>
    <w:rPr>
      <w:lang/>
    </w:rPr>
  </w:style>
  <w:style w:type="paragraph" w:styleId="Indice1">
    <w:name w:val="index 1"/>
    <w:basedOn w:val="Normale"/>
    <w:next w:val="Normale"/>
    <w:autoRedefine/>
    <w:semiHidden/>
    <w:rsid w:val="00EB087D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EB087D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EB087D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EB087D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EB087D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EB087D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EB087D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EB087D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EB087D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EB087D"/>
    <w:rPr>
      <w:rFonts w:ascii="Arial" w:hAnsi="Arial"/>
      <w:b/>
    </w:rPr>
  </w:style>
  <w:style w:type="paragraph" w:styleId="Elenco">
    <w:name w:val="List"/>
    <w:basedOn w:val="Normale"/>
    <w:rsid w:val="00EB087D"/>
    <w:pPr>
      <w:ind w:left="283" w:hanging="283"/>
    </w:pPr>
  </w:style>
  <w:style w:type="paragraph" w:styleId="Elenco2">
    <w:name w:val="List 2"/>
    <w:basedOn w:val="Normale"/>
    <w:rsid w:val="00EB087D"/>
    <w:pPr>
      <w:ind w:left="566" w:hanging="283"/>
    </w:pPr>
  </w:style>
  <w:style w:type="paragraph" w:styleId="Elenco3">
    <w:name w:val="List 3"/>
    <w:basedOn w:val="Normale"/>
    <w:rsid w:val="00EB087D"/>
    <w:pPr>
      <w:ind w:left="849" w:hanging="283"/>
    </w:pPr>
  </w:style>
  <w:style w:type="paragraph" w:styleId="Elenco4">
    <w:name w:val="List 4"/>
    <w:basedOn w:val="Normale"/>
    <w:rsid w:val="00EB087D"/>
    <w:pPr>
      <w:ind w:left="1132" w:hanging="283"/>
    </w:pPr>
  </w:style>
  <w:style w:type="paragraph" w:styleId="Elenco5">
    <w:name w:val="List 5"/>
    <w:basedOn w:val="Normale"/>
    <w:rsid w:val="00EB087D"/>
    <w:pPr>
      <w:ind w:left="1415" w:hanging="283"/>
    </w:pPr>
  </w:style>
  <w:style w:type="paragraph" w:styleId="Puntoelenco">
    <w:name w:val="List Bullet"/>
    <w:basedOn w:val="Normale"/>
    <w:rsid w:val="00EB087D"/>
    <w:pPr>
      <w:numPr>
        <w:numId w:val="4"/>
      </w:numPr>
    </w:pPr>
  </w:style>
  <w:style w:type="paragraph" w:styleId="Puntoelenco2">
    <w:name w:val="List Bullet 2"/>
    <w:basedOn w:val="Text2"/>
    <w:rsid w:val="00EB087D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rsid w:val="00EB087D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rsid w:val="00EB087D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rsid w:val="00EB087D"/>
    <w:pPr>
      <w:numPr>
        <w:numId w:val="1"/>
      </w:numPr>
    </w:pPr>
  </w:style>
  <w:style w:type="paragraph" w:styleId="Elencocontinua">
    <w:name w:val="List Continue"/>
    <w:basedOn w:val="Normale"/>
    <w:rsid w:val="00EB087D"/>
    <w:pPr>
      <w:spacing w:after="120"/>
      <w:ind w:left="283"/>
    </w:pPr>
  </w:style>
  <w:style w:type="paragraph" w:styleId="Elencocontinua2">
    <w:name w:val="List Continue 2"/>
    <w:basedOn w:val="Normale"/>
    <w:rsid w:val="00EB087D"/>
    <w:pPr>
      <w:spacing w:after="120"/>
      <w:ind w:left="566"/>
    </w:pPr>
  </w:style>
  <w:style w:type="paragraph" w:styleId="Elencocontinua3">
    <w:name w:val="List Continue 3"/>
    <w:basedOn w:val="Normale"/>
    <w:rsid w:val="00EB087D"/>
    <w:pPr>
      <w:spacing w:after="120"/>
      <w:ind w:left="849"/>
    </w:pPr>
  </w:style>
  <w:style w:type="paragraph" w:styleId="Elencocontinua4">
    <w:name w:val="List Continue 4"/>
    <w:basedOn w:val="Normale"/>
    <w:rsid w:val="00EB087D"/>
    <w:pPr>
      <w:spacing w:after="120"/>
      <w:ind w:left="1132"/>
    </w:pPr>
  </w:style>
  <w:style w:type="paragraph" w:styleId="Elencocontinua5">
    <w:name w:val="List Continue 5"/>
    <w:basedOn w:val="Normale"/>
    <w:rsid w:val="00EB087D"/>
    <w:pPr>
      <w:spacing w:after="120"/>
      <w:ind w:left="1415"/>
    </w:pPr>
  </w:style>
  <w:style w:type="paragraph" w:styleId="Numeroelenco">
    <w:name w:val="List Number"/>
    <w:basedOn w:val="Normale"/>
    <w:rsid w:val="00EB087D"/>
    <w:pPr>
      <w:numPr>
        <w:numId w:val="14"/>
      </w:numPr>
    </w:pPr>
  </w:style>
  <w:style w:type="paragraph" w:styleId="Numeroelenco2">
    <w:name w:val="List Number 2"/>
    <w:basedOn w:val="Text2"/>
    <w:rsid w:val="00EB087D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rsid w:val="00EB087D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rsid w:val="00EB087D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rsid w:val="00EB087D"/>
    <w:pPr>
      <w:numPr>
        <w:numId w:val="2"/>
      </w:numPr>
    </w:pPr>
  </w:style>
  <w:style w:type="paragraph" w:styleId="Testomacro">
    <w:name w:val="macro"/>
    <w:semiHidden/>
    <w:rsid w:val="00EB08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rsid w:val="00EB08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rsid w:val="00EB087D"/>
    <w:pPr>
      <w:ind w:left="720"/>
    </w:pPr>
    <w:rPr>
      <w:lang/>
    </w:rPr>
  </w:style>
  <w:style w:type="paragraph" w:styleId="Intestazionenota">
    <w:name w:val="Note Heading"/>
    <w:basedOn w:val="Normale"/>
    <w:next w:val="Normale"/>
    <w:rsid w:val="00EB087D"/>
  </w:style>
  <w:style w:type="paragraph" w:customStyle="1" w:styleId="NoteHead">
    <w:name w:val="NoteHead"/>
    <w:basedOn w:val="Normale"/>
    <w:next w:val="Subject"/>
    <w:rsid w:val="00EB087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EB087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EB087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EB087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EB087D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EB087D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EB087D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rsid w:val="00EB087D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sid w:val="00EB087D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EB087D"/>
  </w:style>
  <w:style w:type="paragraph" w:styleId="Firma">
    <w:name w:val="Signature"/>
    <w:basedOn w:val="Normale"/>
    <w:next w:val="Enclosures"/>
    <w:rsid w:val="00EB087D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rsid w:val="00EB087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rsid w:val="00EB087D"/>
    <w:pPr>
      <w:jc w:val="center"/>
    </w:pPr>
    <w:rPr>
      <w:b/>
      <w:sz w:val="40"/>
    </w:rPr>
  </w:style>
  <w:style w:type="paragraph" w:customStyle="1" w:styleId="SubTitle2">
    <w:name w:val="SubTitle 2"/>
    <w:basedOn w:val="Normale"/>
    <w:rsid w:val="00EB087D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rsid w:val="00EB087D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EB087D"/>
    <w:pPr>
      <w:ind w:left="480" w:hanging="480"/>
    </w:pPr>
  </w:style>
  <w:style w:type="paragraph" w:styleId="Titolo">
    <w:name w:val="Title"/>
    <w:basedOn w:val="Normale"/>
    <w:next w:val="SubTitle1"/>
    <w:rsid w:val="00EB087D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rsid w:val="00EB087D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EB087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EB087D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EB087D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EB087D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EB087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EB087D"/>
    <w:pPr>
      <w:ind w:left="1200"/>
    </w:pPr>
  </w:style>
  <w:style w:type="paragraph" w:styleId="Sommario7">
    <w:name w:val="toc 7"/>
    <w:basedOn w:val="Normale"/>
    <w:next w:val="Normale"/>
    <w:autoRedefine/>
    <w:semiHidden/>
    <w:rsid w:val="00EB087D"/>
    <w:pPr>
      <w:ind w:left="1440"/>
    </w:pPr>
  </w:style>
  <w:style w:type="paragraph" w:styleId="Sommario8">
    <w:name w:val="toc 8"/>
    <w:basedOn w:val="Normale"/>
    <w:next w:val="Normale"/>
    <w:autoRedefine/>
    <w:semiHidden/>
    <w:rsid w:val="00EB087D"/>
    <w:pPr>
      <w:ind w:left="1680"/>
    </w:pPr>
  </w:style>
  <w:style w:type="paragraph" w:styleId="Sommario9">
    <w:name w:val="toc 9"/>
    <w:basedOn w:val="Normale"/>
    <w:next w:val="Normale"/>
    <w:autoRedefine/>
    <w:semiHidden/>
    <w:rsid w:val="00EB087D"/>
    <w:pPr>
      <w:ind w:left="1920"/>
    </w:pPr>
  </w:style>
  <w:style w:type="paragraph" w:customStyle="1" w:styleId="YReferences">
    <w:name w:val="YReferences"/>
    <w:basedOn w:val="Normale"/>
    <w:next w:val="Normale"/>
    <w:rsid w:val="00EB087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EB087D"/>
    <w:pPr>
      <w:numPr>
        <w:numId w:val="5"/>
      </w:numPr>
    </w:pPr>
  </w:style>
  <w:style w:type="paragraph" w:customStyle="1" w:styleId="ListDash">
    <w:name w:val="List Dash"/>
    <w:basedOn w:val="Normale"/>
    <w:rsid w:val="00EB087D"/>
    <w:pPr>
      <w:numPr>
        <w:numId w:val="9"/>
      </w:numPr>
    </w:pPr>
  </w:style>
  <w:style w:type="paragraph" w:customStyle="1" w:styleId="ListDash1">
    <w:name w:val="List Dash 1"/>
    <w:basedOn w:val="Text1"/>
    <w:rsid w:val="00EB087D"/>
    <w:pPr>
      <w:numPr>
        <w:numId w:val="10"/>
      </w:numPr>
    </w:pPr>
  </w:style>
  <w:style w:type="paragraph" w:customStyle="1" w:styleId="ListDash2">
    <w:name w:val="List Dash 2"/>
    <w:basedOn w:val="Text2"/>
    <w:rsid w:val="00EB087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EB087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EB087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rsid w:val="00EB087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rsid w:val="00EB087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rsid w:val="00EB087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EB087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EB087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EB087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EB087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EB087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EB087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EB087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EB087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EB087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EB087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EB087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EB087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EB087D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rsid w:val="00EB087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rsid w:val="00EB087D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del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04729E0-0C12-4A16-8095-6FE5A812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412</Words>
  <Characters>2553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2960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laura.pecetta</cp:lastModifiedBy>
  <cp:revision>2</cp:revision>
  <cp:lastPrinted>2013-11-06T08:46:00Z</cp:lastPrinted>
  <dcterms:created xsi:type="dcterms:W3CDTF">2015-07-27T12:55:00Z</dcterms:created>
  <dcterms:modified xsi:type="dcterms:W3CDTF">2015-07-27T12:55:00Z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